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5942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286295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t xml:space="preserve">№ ____ «___»__________20__г.                  </w:t>
            </w:r>
            <w:r w:rsidRPr="00CA64AC">
              <w:rPr>
                <w:sz w:val="16"/>
                <w:szCs w:val="16"/>
              </w:rPr>
              <w:t>Номер и дата регистрации з</w:t>
            </w:r>
            <w:r>
              <w:rPr>
                <w:sz w:val="16"/>
                <w:szCs w:val="16"/>
              </w:rPr>
              <w:t>а</w:t>
            </w:r>
            <w:r w:rsidRPr="00CA64AC">
              <w:rPr>
                <w:sz w:val="16"/>
                <w:szCs w:val="16"/>
              </w:rPr>
              <w:t>явления</w:t>
            </w:r>
            <w:r w:rsidRPr="00167B6B">
              <w:rPr>
                <w:rFonts w:eastAsia="Times New Roman"/>
              </w:rPr>
              <w:t xml:space="preserve"> </w:t>
            </w:r>
          </w:p>
        </w:tc>
        <w:tc>
          <w:tcPr>
            <w:tcW w:w="5955" w:type="dxa"/>
            <w:shd w:val="clear" w:color="auto" w:fill="auto"/>
          </w:tcPr>
          <w:p w:rsidR="00286295" w:rsidRDefault="00286295" w:rsidP="00286295">
            <w:r>
              <w:t>Директору МКОУ «</w:t>
            </w:r>
            <w:proofErr w:type="spellStart"/>
            <w:r w:rsidR="00843270">
              <w:t>Защитенская</w:t>
            </w:r>
            <w:proofErr w:type="spellEnd"/>
            <w:r w:rsidR="00843270">
              <w:t xml:space="preserve"> </w:t>
            </w:r>
            <w:r>
              <w:t>средняя</w:t>
            </w:r>
          </w:p>
          <w:p w:rsidR="00286295" w:rsidRDefault="00286295" w:rsidP="00286295">
            <w:r>
              <w:t>общеобразовательная школа»</w:t>
            </w:r>
          </w:p>
          <w:p w:rsidR="00286295" w:rsidRDefault="00286295" w:rsidP="00286295">
            <w:r>
              <w:t>Щигровского района Курской области</w:t>
            </w:r>
          </w:p>
          <w:p w:rsidR="00286295" w:rsidRDefault="00843270" w:rsidP="00286295">
            <w:proofErr w:type="spellStart"/>
            <w:r>
              <w:t>Помельниковой</w:t>
            </w:r>
            <w:proofErr w:type="spellEnd"/>
            <w:r>
              <w:t xml:space="preserve"> М. П.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  <w:r w:rsidR="00AF6AEA">
              <w:rPr>
                <w:rFonts w:eastAsia="Times New Roman"/>
              </w:rPr>
              <w:t>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  <w:r w:rsidR="00AF6AEA">
              <w:rPr>
                <w:rFonts w:eastAsia="Times New Roman"/>
              </w:rPr>
              <w:t>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Проживающего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  <w:r w:rsidR="00AF6AEA">
              <w:rPr>
                <w:rFonts w:eastAsia="Times New Roman"/>
              </w:rPr>
              <w:t>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  <w:r w:rsidR="00AF6AEA">
              <w:rPr>
                <w:rFonts w:eastAsia="Times New Roman"/>
              </w:rPr>
              <w:t>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F57877" w:rsidRDefault="00F57877" w:rsidP="007A2AE6">
      <w:pPr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AF6AEA">
        <w:rPr>
          <w:rFonts w:eastAsia="Times New Roman"/>
        </w:rPr>
        <w:t>дошкольную группу</w:t>
      </w:r>
      <w:r w:rsidR="00CC289A">
        <w:rPr>
          <w:rFonts w:eastAsia="Times New Roman"/>
        </w:rPr>
        <w:t xml:space="preserve"> полного дня</w:t>
      </w:r>
      <w:r w:rsidR="00AF6AEA">
        <w:rPr>
          <w:rFonts w:eastAsia="Times New Roman"/>
        </w:rPr>
        <w:t xml:space="preserve"> общеразвивающей направленности «___________________» </w:t>
      </w:r>
      <w:r w:rsidR="00286295">
        <w:rPr>
          <w:rFonts w:eastAsia="Times New Roman"/>
        </w:rPr>
        <w:t>Муниципально</w:t>
      </w:r>
      <w:r w:rsidR="00AF6AEA">
        <w:rPr>
          <w:rFonts w:eastAsia="Times New Roman"/>
        </w:rPr>
        <w:t>го казенного общеобразовательного учреждения</w:t>
      </w:r>
      <w:r w:rsidR="003108DA" w:rsidRPr="29E03939">
        <w:rPr>
          <w:rFonts w:eastAsia="Times New Roman"/>
        </w:rPr>
        <w:t xml:space="preserve"> «</w:t>
      </w:r>
      <w:proofErr w:type="spellStart"/>
      <w:r w:rsidR="00843270">
        <w:rPr>
          <w:rFonts w:eastAsia="Times New Roman"/>
        </w:rPr>
        <w:t>Защитенская</w:t>
      </w:r>
      <w:proofErr w:type="spellEnd"/>
      <w:r w:rsidR="00286295">
        <w:rPr>
          <w:rFonts w:eastAsia="Times New Roman"/>
        </w:rPr>
        <w:t xml:space="preserve"> средняя общеобразовательная школа» Щигровского района Курской области</w:t>
      </w:r>
      <w:r w:rsidR="00D47BD6" w:rsidRPr="29E03939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моего</w:t>
      </w:r>
      <w:r w:rsidR="001A45D8">
        <w:rPr>
          <w:rFonts w:eastAsia="Times New Roman"/>
        </w:rPr>
        <w:t xml:space="preserve">(ю)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 обучение по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</w:t>
      </w:r>
      <w:r w:rsidR="00286295">
        <w:rPr>
          <w:rFonts w:eastAsia="Times New Roman"/>
        </w:rPr>
        <w:t xml:space="preserve"> места фактического проживания) </w:t>
      </w:r>
      <w:r w:rsidRPr="29E03939">
        <w:rPr>
          <w:rFonts w:eastAsia="Times New Roman"/>
        </w:rPr>
        <w:t>ребенка:</w:t>
      </w:r>
      <w:r w:rsidR="00CF461A">
        <w:rPr>
          <w:rFonts w:eastAsia="Times New Roman"/>
        </w:rPr>
        <w:t xml:space="preserve"> </w:t>
      </w:r>
      <w:r w:rsidRPr="29E03939">
        <w:rPr>
          <w:rFonts w:eastAsia="Times New Roman"/>
        </w:rPr>
        <w:t>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  <w:r w:rsidR="00CF461A">
        <w:rPr>
          <w:rFonts w:eastAsia="Times New Roman"/>
        </w:rPr>
        <w:t>_______</w:t>
      </w:r>
    </w:p>
    <w:p w:rsidR="006A28C3" w:rsidRPr="00987601" w:rsidRDefault="006A28C3" w:rsidP="29E03939">
      <w:pPr>
        <w:rPr>
          <w:rFonts w:eastAsia="Times New Roman"/>
        </w:rPr>
      </w:pP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tbl>
      <w:tblPr>
        <w:tblW w:w="1040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CF461A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AF6AEA" w:rsidRDefault="00AF6AEA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00CF461A">
      <w:pPr>
        <w:rPr>
          <w:rFonts w:eastAsia="Times New Roman"/>
        </w:rPr>
      </w:pPr>
      <w:r w:rsidRPr="29E03939">
        <w:rPr>
          <w:rFonts w:eastAsia="Times New Roman"/>
        </w:rPr>
        <w:t xml:space="preserve">№ _____________, дата выдачи ______________, кем </w:t>
      </w:r>
      <w:r w:rsidR="00286295">
        <w:rPr>
          <w:rFonts w:eastAsia="Times New Roman"/>
        </w:rPr>
        <w:t>выдано__________</w:t>
      </w:r>
      <w:r w:rsidRPr="29E03939">
        <w:rPr>
          <w:rFonts w:eastAsia="Times New Roman"/>
        </w:rPr>
        <w:t>________________________ _______________________________________________________________________________________</w:t>
      </w: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Выбор языка образования, родного языка из числа языков народов Российской Федерации, в том числе </w:t>
      </w:r>
      <w:r w:rsidRPr="29E03939">
        <w:rPr>
          <w:rFonts w:eastAsia="Times New Roman"/>
        </w:rPr>
        <w:lastRenderedPageBreak/>
        <w:t>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семей</w:t>
      </w:r>
      <w:r w:rsidR="00442C9F">
        <w:rPr>
          <w:rFonts w:eastAsia="Times New Roman"/>
        </w:rPr>
        <w:t xml:space="preserve"> </w:t>
      </w:r>
      <w:r w:rsidRPr="29E03939">
        <w:rPr>
          <w:rFonts w:eastAsia="Times New Roman"/>
        </w:rPr>
        <w:t>(при необходимости)</w:t>
      </w:r>
      <w:r w:rsidR="00442C9F">
        <w:rPr>
          <w:rFonts w:eastAsia="Times New Roman"/>
        </w:rPr>
        <w:t xml:space="preserve"> </w:t>
      </w:r>
      <w:r w:rsidRPr="29E03939">
        <w:rPr>
          <w:rFonts w:eastAsia="Times New Roman"/>
        </w:rPr>
        <w:t>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Pr="002261FF" w:rsidRDefault="29E03939" w:rsidP="29E03939">
      <w:pPr>
        <w:rPr>
          <w:shd w:val="clear" w:color="auto" w:fill="FFFFFF"/>
        </w:rPr>
      </w:pPr>
      <w:r w:rsidRPr="003C776F">
        <w:rPr>
          <w:rFonts w:eastAsia="Times New Roman"/>
        </w:rPr>
        <w:t>Наличие братьев и сестер</w:t>
      </w:r>
      <w:r w:rsidR="00AF6AEA">
        <w:rPr>
          <w:rFonts w:eastAsia="Times New Roman"/>
        </w:rPr>
        <w:t xml:space="preserve"> воспитанника в дошкольной группе</w:t>
      </w:r>
      <w:r w:rsidR="003C776F" w:rsidRPr="003C776F">
        <w:rPr>
          <w:rFonts w:eastAsia="Times New Roman"/>
        </w:rPr>
        <w:t xml:space="preserve"> в том числе</w:t>
      </w:r>
      <w:r w:rsidR="00843270">
        <w:rPr>
          <w:rFonts w:eastAsia="Times New Roman"/>
        </w:rPr>
        <w:t xml:space="preserve"> </w:t>
      </w:r>
      <w:r w:rsidR="003C776F" w:rsidRPr="003C776F">
        <w:rPr>
          <w:shd w:val="clear" w:color="auto" w:fill="FFFFFF"/>
        </w:rPr>
        <w:t xml:space="preserve">(полнородные и </w:t>
      </w:r>
      <w:proofErr w:type="spellStart"/>
      <w:r w:rsidR="003C776F" w:rsidRPr="003C776F">
        <w:rPr>
          <w:shd w:val="clear" w:color="auto" w:fill="FFFFFF"/>
        </w:rPr>
        <w:t>неполнородные</w:t>
      </w:r>
      <w:proofErr w:type="spellEnd"/>
      <w:r w:rsidR="003C776F" w:rsidRPr="003C776F">
        <w:rPr>
          <w:shd w:val="clear" w:color="auto" w:fill="FFFFFF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</w:t>
      </w:r>
      <w:r w:rsidR="003C776F" w:rsidRPr="002261FF">
        <w:rPr>
          <w:shd w:val="clear" w:color="auto" w:fill="FFFFFF"/>
        </w:rPr>
        <w:t>предусмотренных частями 5 и 6 статьи 67</w:t>
      </w:r>
      <w:r w:rsidR="008F2FA5" w:rsidRPr="002261FF">
        <w:rPr>
          <w:shd w:val="clear" w:color="auto" w:fill="FFFFFF"/>
        </w:rPr>
        <w:t xml:space="preserve"> Федерального закона об образовании от 29.12.2012 №273-</w:t>
      </w:r>
    </w:p>
    <w:p w:rsidR="008C4D81" w:rsidRPr="002261FF" w:rsidRDefault="008C4D81" w:rsidP="29E03939">
      <w:pPr>
        <w:rPr>
          <w:rFonts w:eastAsia="Times New Roman"/>
        </w:rPr>
      </w:pPr>
      <w:r w:rsidRPr="002261FF">
        <w:rPr>
          <w:shd w:val="clear" w:color="auto" w:fill="FFFFFF"/>
        </w:rPr>
        <w:t>ФЗ</w:t>
      </w:r>
    </w:p>
    <w:p w:rsidR="00620E6F" w:rsidRDefault="29E03939" w:rsidP="008F2FA5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8C4D81">
        <w:rPr>
          <w:rFonts w:eastAsia="Times New Roman"/>
        </w:rPr>
        <w:t>_</w:t>
      </w:r>
    </w:p>
    <w:p w:rsidR="29E03939" w:rsidRPr="00CF461A" w:rsidRDefault="00620E6F" w:rsidP="00620E6F">
      <w:pPr>
        <w:jc w:val="center"/>
        <w:rPr>
          <w:rFonts w:eastAsia="Times New Roman"/>
          <w:sz w:val="20"/>
          <w:szCs w:val="20"/>
        </w:rPr>
      </w:pPr>
      <w:r w:rsidRPr="00CF461A">
        <w:rPr>
          <w:rFonts w:eastAsia="Times New Roman"/>
          <w:sz w:val="20"/>
          <w:szCs w:val="20"/>
        </w:rPr>
        <w:t xml:space="preserve">(Фамилия, </w:t>
      </w:r>
      <w:r w:rsidR="29E03939" w:rsidRPr="00CF461A">
        <w:rPr>
          <w:rFonts w:eastAsia="Times New Roman"/>
          <w:sz w:val="20"/>
          <w:szCs w:val="20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</w:t>
      </w:r>
      <w:r w:rsidR="00843270">
        <w:rPr>
          <w:rFonts w:eastAsia="Times New Roman"/>
        </w:rPr>
        <w:t xml:space="preserve"> </w:t>
      </w:r>
      <w:r w:rsidRPr="29E03939">
        <w:rPr>
          <w:rFonts w:eastAsia="Times New Roman"/>
        </w:rPr>
        <w:t>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00AF6AEA">
      <w:pPr>
        <w:jc w:val="both"/>
        <w:rPr>
          <w:rFonts w:eastAsia="Times New Roman"/>
        </w:rPr>
      </w:pPr>
    </w:p>
    <w:p w:rsidR="00442C9F" w:rsidRPr="00CF461A" w:rsidRDefault="00442C9F" w:rsidP="00442C9F">
      <w:r w:rsidRPr="00CF461A">
        <w:t xml:space="preserve">   С лицензией на осуществление образовательной деятельности, Уставом школы,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правами и обязанностями воспитанников   ознакомлен (а).</w:t>
      </w:r>
    </w:p>
    <w:p w:rsidR="00CF461A" w:rsidRPr="00CF461A" w:rsidRDefault="00442C9F" w:rsidP="00442C9F">
      <w:r w:rsidRPr="00CF461A">
        <w:t xml:space="preserve">____________________                                                      _____________________________ </w:t>
      </w:r>
    </w:p>
    <w:p w:rsidR="00442C9F" w:rsidRPr="00CF461A" w:rsidRDefault="00CF461A" w:rsidP="00442C9F">
      <w:r>
        <w:t xml:space="preserve">      </w:t>
      </w:r>
      <w:r w:rsidR="00442C9F" w:rsidRPr="00CF461A">
        <w:t>(</w:t>
      </w:r>
      <w:proofErr w:type="gramStart"/>
      <w:r w:rsidR="00442C9F" w:rsidRPr="00CF461A">
        <w:t xml:space="preserve">дата)   </w:t>
      </w:r>
      <w:proofErr w:type="gramEnd"/>
      <w:r w:rsidR="00442C9F" w:rsidRPr="00CF461A">
        <w:t xml:space="preserve">                                                                                              (подпись)</w:t>
      </w:r>
    </w:p>
    <w:p w:rsidR="00CF461A" w:rsidRPr="00CF461A" w:rsidRDefault="00CF461A" w:rsidP="00442C9F"/>
    <w:p w:rsidR="00CF461A" w:rsidRPr="00CF461A" w:rsidRDefault="00CF461A" w:rsidP="00442C9F"/>
    <w:p w:rsidR="00442C9F" w:rsidRPr="00CF461A" w:rsidRDefault="00442C9F" w:rsidP="00442C9F">
      <w:r w:rsidRPr="00CF461A">
        <w:t xml:space="preserve">  Даю согласие на сбор, обработку, хранение моих персональных данных и данных моего ребенка в порядке, установленном Федеральным законом от 27.07.2006г. № 152-ФЗ</w:t>
      </w:r>
    </w:p>
    <w:p w:rsidR="00442C9F" w:rsidRPr="00CF461A" w:rsidRDefault="00442C9F" w:rsidP="00442C9F">
      <w:r w:rsidRPr="00CF461A">
        <w:t xml:space="preserve"> «О персональных данных».</w:t>
      </w:r>
      <w:bookmarkStart w:id="0" w:name="_GoBack"/>
      <w:bookmarkEnd w:id="0"/>
    </w:p>
    <w:p w:rsidR="00442C9F" w:rsidRPr="00CF461A" w:rsidRDefault="00442C9F" w:rsidP="00442C9F">
      <w:r w:rsidRPr="00CF461A">
        <w:t xml:space="preserve">____________________                                                      _____________________________ </w:t>
      </w:r>
    </w:p>
    <w:p w:rsidR="00442C9F" w:rsidRPr="00CF461A" w:rsidRDefault="00CF461A" w:rsidP="00442C9F">
      <w:r>
        <w:t xml:space="preserve"> </w:t>
      </w:r>
      <w:r w:rsidR="00442C9F" w:rsidRPr="00CF461A">
        <w:t xml:space="preserve"> </w:t>
      </w:r>
      <w:r>
        <w:t xml:space="preserve">    </w:t>
      </w:r>
      <w:r w:rsidR="00442C9F" w:rsidRPr="00CF461A">
        <w:t>(</w:t>
      </w:r>
      <w:proofErr w:type="gramStart"/>
      <w:r w:rsidR="00442C9F" w:rsidRPr="00CF461A">
        <w:t xml:space="preserve">дата)   </w:t>
      </w:r>
      <w:proofErr w:type="gramEnd"/>
      <w:r w:rsidR="00442C9F" w:rsidRPr="00CF461A">
        <w:t xml:space="preserve">                                                                                               (подпись)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A3109B" w:rsidRDefault="00A3109B"/>
    <w:sectPr w:rsidR="00A3109B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A18F4"/>
    <w:multiLevelType w:val="hybridMultilevel"/>
    <w:tmpl w:val="0D7EF22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078E6"/>
    <w:multiLevelType w:val="hybridMultilevel"/>
    <w:tmpl w:val="C5C836DE"/>
    <w:lvl w:ilvl="0" w:tplc="85664095">
      <w:start w:val="1"/>
      <w:numFmt w:val="decimal"/>
      <w:lvlText w:val="%1."/>
      <w:lvlJc w:val="left"/>
      <w:pPr>
        <w:ind w:left="720" w:hanging="360"/>
      </w:pPr>
    </w:lvl>
    <w:lvl w:ilvl="1" w:tplc="85664095" w:tentative="1">
      <w:start w:val="1"/>
      <w:numFmt w:val="lowerLetter"/>
      <w:lvlText w:val="%2."/>
      <w:lvlJc w:val="left"/>
      <w:pPr>
        <w:ind w:left="1440" w:hanging="360"/>
      </w:pPr>
    </w:lvl>
    <w:lvl w:ilvl="2" w:tplc="85664095" w:tentative="1">
      <w:start w:val="1"/>
      <w:numFmt w:val="lowerRoman"/>
      <w:lvlText w:val="%3."/>
      <w:lvlJc w:val="right"/>
      <w:pPr>
        <w:ind w:left="2160" w:hanging="180"/>
      </w:pPr>
    </w:lvl>
    <w:lvl w:ilvl="3" w:tplc="85664095" w:tentative="1">
      <w:start w:val="1"/>
      <w:numFmt w:val="decimal"/>
      <w:lvlText w:val="%4."/>
      <w:lvlJc w:val="left"/>
      <w:pPr>
        <w:ind w:left="2880" w:hanging="360"/>
      </w:pPr>
    </w:lvl>
    <w:lvl w:ilvl="4" w:tplc="85664095" w:tentative="1">
      <w:start w:val="1"/>
      <w:numFmt w:val="lowerLetter"/>
      <w:lvlText w:val="%5."/>
      <w:lvlJc w:val="left"/>
      <w:pPr>
        <w:ind w:left="3600" w:hanging="360"/>
      </w:pPr>
    </w:lvl>
    <w:lvl w:ilvl="5" w:tplc="85664095" w:tentative="1">
      <w:start w:val="1"/>
      <w:numFmt w:val="lowerRoman"/>
      <w:lvlText w:val="%6."/>
      <w:lvlJc w:val="right"/>
      <w:pPr>
        <w:ind w:left="4320" w:hanging="180"/>
      </w:pPr>
    </w:lvl>
    <w:lvl w:ilvl="6" w:tplc="85664095" w:tentative="1">
      <w:start w:val="1"/>
      <w:numFmt w:val="decimal"/>
      <w:lvlText w:val="%7."/>
      <w:lvlJc w:val="left"/>
      <w:pPr>
        <w:ind w:left="5040" w:hanging="360"/>
      </w:pPr>
    </w:lvl>
    <w:lvl w:ilvl="7" w:tplc="85664095" w:tentative="1">
      <w:start w:val="1"/>
      <w:numFmt w:val="lowerLetter"/>
      <w:lvlText w:val="%8."/>
      <w:lvlJc w:val="left"/>
      <w:pPr>
        <w:ind w:left="5760" w:hanging="360"/>
      </w:pPr>
    </w:lvl>
    <w:lvl w:ilvl="8" w:tplc="856640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977E7"/>
    <w:multiLevelType w:val="hybridMultilevel"/>
    <w:tmpl w:val="711CA8C6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B6D95"/>
    <w:multiLevelType w:val="hybridMultilevel"/>
    <w:tmpl w:val="905474D8"/>
    <w:lvl w:ilvl="0" w:tplc="30784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261FF"/>
    <w:rsid w:val="00282EAE"/>
    <w:rsid w:val="00286295"/>
    <w:rsid w:val="00293A8A"/>
    <w:rsid w:val="002A248C"/>
    <w:rsid w:val="00300C63"/>
    <w:rsid w:val="003108DA"/>
    <w:rsid w:val="00312812"/>
    <w:rsid w:val="003201C3"/>
    <w:rsid w:val="003C776F"/>
    <w:rsid w:val="00425E00"/>
    <w:rsid w:val="00442C9F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47E3B"/>
    <w:rsid w:val="00756A90"/>
    <w:rsid w:val="00756DF6"/>
    <w:rsid w:val="007A2AE6"/>
    <w:rsid w:val="007D6FB3"/>
    <w:rsid w:val="0081678F"/>
    <w:rsid w:val="00843270"/>
    <w:rsid w:val="0085337B"/>
    <w:rsid w:val="0085611E"/>
    <w:rsid w:val="008C4D81"/>
    <w:rsid w:val="008F2FA5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109B"/>
    <w:rsid w:val="00A35FBE"/>
    <w:rsid w:val="00A37BEA"/>
    <w:rsid w:val="00A51832"/>
    <w:rsid w:val="00A6026E"/>
    <w:rsid w:val="00AC294A"/>
    <w:rsid w:val="00AF6AEA"/>
    <w:rsid w:val="00BE05F8"/>
    <w:rsid w:val="00C163FE"/>
    <w:rsid w:val="00C32515"/>
    <w:rsid w:val="00C47C18"/>
    <w:rsid w:val="00C62A74"/>
    <w:rsid w:val="00C84EC4"/>
    <w:rsid w:val="00C92C9C"/>
    <w:rsid w:val="00CA003F"/>
    <w:rsid w:val="00CA4E34"/>
    <w:rsid w:val="00CB71F0"/>
    <w:rsid w:val="00CC289A"/>
    <w:rsid w:val="00CF461A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1F660-6F3E-449D-BB04-8DD636E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558B-026D-4ABE-BE13-F4237EFD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12</cp:revision>
  <cp:lastPrinted>2023-07-13T08:17:00Z</cp:lastPrinted>
  <dcterms:created xsi:type="dcterms:W3CDTF">2023-07-13T08:23:00Z</dcterms:created>
  <dcterms:modified xsi:type="dcterms:W3CDTF">2023-07-21T06:57:00Z</dcterms:modified>
</cp:coreProperties>
</file>